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CE569F" w14:paraId="1970C3F5" w14:textId="77777777" w:rsidTr="00856C35">
        <w:tc>
          <w:tcPr>
            <w:tcW w:w="4428" w:type="dxa"/>
          </w:tcPr>
          <w:p w14:paraId="53243ADD" w14:textId="77777777" w:rsidR="00856C35" w:rsidRDefault="00CE569F" w:rsidP="00856C3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EC80546" wp14:editId="7B970DEB">
                  <wp:extent cx="1638300" cy="163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2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FF3076E" w14:textId="464F4DEA" w:rsidR="00856C35" w:rsidRPr="00CE569F" w:rsidRDefault="00CE569F" w:rsidP="00856C35">
            <w:pPr>
              <w:pStyle w:val="CompanyName"/>
              <w:rPr>
                <w:rFonts w:ascii="Bookman Old Style" w:hAnsi="Bookman Old Style"/>
                <w:i/>
                <w:sz w:val="32"/>
                <w:szCs w:val="32"/>
              </w:rPr>
            </w:pPr>
            <w:r w:rsidRPr="00CE569F">
              <w:rPr>
                <w:rFonts w:ascii="Bookman Old Style" w:hAnsi="Bookman Old Style"/>
                <w:i/>
                <w:sz w:val="32"/>
                <w:szCs w:val="32"/>
              </w:rPr>
              <w:t>Shamrock Gas Analysis, Inc.</w:t>
            </w:r>
          </w:p>
        </w:tc>
      </w:tr>
    </w:tbl>
    <w:p w14:paraId="161A3BF0" w14:textId="77777777" w:rsidR="00467865" w:rsidRPr="00275BB5" w:rsidRDefault="00856C35" w:rsidP="00856C35">
      <w:pPr>
        <w:pStyle w:val="Heading1"/>
      </w:pPr>
      <w:r>
        <w:t>Employment Application</w:t>
      </w:r>
    </w:p>
    <w:p w14:paraId="077A26E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6FADC6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7434298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02A6C0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67DFFF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AD1508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7B0BA59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8DD25A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C24186" w14:textId="77777777" w:rsidTr="00856C35">
        <w:tc>
          <w:tcPr>
            <w:tcW w:w="1081" w:type="dxa"/>
            <w:vAlign w:val="bottom"/>
          </w:tcPr>
          <w:p w14:paraId="00E70A2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A7C673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1913B1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B93F16A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5A13B1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5658594" w14:textId="77777777" w:rsidR="00856C35" w:rsidRPr="009C220D" w:rsidRDefault="00856C35" w:rsidP="00856C35"/>
        </w:tc>
      </w:tr>
    </w:tbl>
    <w:p w14:paraId="2158ABD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5443F1B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61C4276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D284FE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E8EB85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335F7C7" w14:textId="77777777" w:rsidTr="00871876">
        <w:tc>
          <w:tcPr>
            <w:tcW w:w="1081" w:type="dxa"/>
            <w:vAlign w:val="bottom"/>
          </w:tcPr>
          <w:p w14:paraId="4D9D1E8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FA9C09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E4F4C7B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86F791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736380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78635F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2D1E65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97DFFE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D0180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2B3B9C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61057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C0A522E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2FF66D5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B18D51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3EB131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053DAB06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1C48F0E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54F0F7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3510DC2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2DAF6DF" w14:textId="77777777" w:rsidR="00841645" w:rsidRPr="009C220D" w:rsidRDefault="00841645" w:rsidP="00440CD8">
            <w:pPr>
              <w:pStyle w:val="FieldText"/>
            </w:pPr>
          </w:p>
        </w:tc>
      </w:tr>
    </w:tbl>
    <w:p w14:paraId="29D6A8C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E8DF791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2B15721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0C7DFF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3EE7ABE5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8BA4DA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7E40E05E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9EC6FE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75F38D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3A1FBBE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2B1353D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1F831AA5" w14:textId="77777777" w:rsidR="00DE7FB7" w:rsidRPr="009C220D" w:rsidRDefault="00DE7FB7" w:rsidP="00083002">
            <w:pPr>
              <w:pStyle w:val="FieldText"/>
            </w:pPr>
          </w:p>
        </w:tc>
      </w:tr>
    </w:tbl>
    <w:p w14:paraId="78436CA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05856FC" w14:textId="77777777" w:rsidTr="00BC07E3">
        <w:tc>
          <w:tcPr>
            <w:tcW w:w="3692" w:type="dxa"/>
            <w:vAlign w:val="bottom"/>
          </w:tcPr>
          <w:p w14:paraId="4DAC518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66C19D6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CC0A36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7549939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2AFD44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8548B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4E6FB27C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2E1F213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B499FC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528397F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D69D68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</w:tr>
    </w:tbl>
    <w:p w14:paraId="580DB5C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BADC4D5" w14:textId="77777777" w:rsidTr="00BC07E3">
        <w:tc>
          <w:tcPr>
            <w:tcW w:w="3692" w:type="dxa"/>
            <w:vAlign w:val="bottom"/>
          </w:tcPr>
          <w:p w14:paraId="2103379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3774DE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2F37DE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232574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4BB78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3CD9E3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23BD02B" w14:textId="77777777" w:rsidR="009C220D" w:rsidRPr="009C220D" w:rsidRDefault="009C220D" w:rsidP="00617C65">
            <w:pPr>
              <w:pStyle w:val="FieldText"/>
            </w:pPr>
          </w:p>
        </w:tc>
      </w:tr>
    </w:tbl>
    <w:p w14:paraId="6464F69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2D512A68" w14:textId="77777777" w:rsidTr="00BC07E3">
        <w:tc>
          <w:tcPr>
            <w:tcW w:w="3692" w:type="dxa"/>
            <w:vAlign w:val="bottom"/>
          </w:tcPr>
          <w:p w14:paraId="1055268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DB48FF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303DF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69009C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ED2EE6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1D10EC97" w14:textId="77777777" w:rsidR="009C220D" w:rsidRPr="005114CE" w:rsidRDefault="009C220D" w:rsidP="00682C69"/>
        </w:tc>
      </w:tr>
    </w:tbl>
    <w:p w14:paraId="1DD4B18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6CD99B80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03AC129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7B50FBD2" w14:textId="77777777" w:rsidR="000F2DF4" w:rsidRPr="009C220D" w:rsidRDefault="000F2DF4" w:rsidP="00617C65">
            <w:pPr>
              <w:pStyle w:val="FieldText"/>
            </w:pPr>
          </w:p>
        </w:tc>
      </w:tr>
    </w:tbl>
    <w:p w14:paraId="732F7336" w14:textId="4E87F616" w:rsidR="00330050" w:rsidRDefault="00CE569F" w:rsidP="00CE569F">
      <w:pPr>
        <w:pStyle w:val="Heading2"/>
        <w:tabs>
          <w:tab w:val="center" w:pos="5040"/>
          <w:tab w:val="right" w:pos="10080"/>
        </w:tabs>
        <w:jc w:val="left"/>
      </w:pPr>
      <w:r>
        <w:tab/>
      </w:r>
      <w:r w:rsidR="00330050">
        <w:t>Education</w:t>
      </w:r>
      <w: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65427F34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E63C63D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4B91A7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C38BD9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7CD2CF6" w14:textId="77777777" w:rsidR="000F2DF4" w:rsidRPr="005114CE" w:rsidRDefault="000F2DF4" w:rsidP="00617C65">
            <w:pPr>
              <w:pStyle w:val="FieldText"/>
            </w:pPr>
          </w:p>
        </w:tc>
      </w:tr>
    </w:tbl>
    <w:p w14:paraId="4316E3A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37D6910" w14:textId="77777777" w:rsidTr="00BC07E3">
        <w:tc>
          <w:tcPr>
            <w:tcW w:w="797" w:type="dxa"/>
            <w:vAlign w:val="bottom"/>
          </w:tcPr>
          <w:p w14:paraId="6029525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C49B6E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2FB15E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583680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D39AD3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8B7731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0C8393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C47BB5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EBA41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903074E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43C2C54" w14:textId="77777777" w:rsidR="00250014" w:rsidRPr="005114CE" w:rsidRDefault="00250014" w:rsidP="00617C65">
            <w:pPr>
              <w:pStyle w:val="FieldText"/>
            </w:pPr>
          </w:p>
        </w:tc>
      </w:tr>
    </w:tbl>
    <w:p w14:paraId="7D34366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161ED68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7189C2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62AA88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D903DA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1990341" w14:textId="77777777" w:rsidR="000F2DF4" w:rsidRPr="005114CE" w:rsidRDefault="000F2DF4" w:rsidP="00617C65">
            <w:pPr>
              <w:pStyle w:val="FieldText"/>
            </w:pPr>
          </w:p>
        </w:tc>
      </w:tr>
    </w:tbl>
    <w:p w14:paraId="381944C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62195B8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C70353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7B5B42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0CC1E3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1B028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1DFE6A0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4362B1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D1FF30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DBC814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3B78FB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411A8C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4861006" w14:textId="77777777" w:rsidR="00250014" w:rsidRPr="005114CE" w:rsidRDefault="00250014" w:rsidP="00617C65">
            <w:pPr>
              <w:pStyle w:val="FieldText"/>
            </w:pPr>
          </w:p>
        </w:tc>
      </w:tr>
    </w:tbl>
    <w:p w14:paraId="517957A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62E0347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724C17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81FC31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58CD5D4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6F3D286" w14:textId="77777777" w:rsidR="002A2510" w:rsidRPr="005114CE" w:rsidRDefault="002A2510" w:rsidP="00617C65">
            <w:pPr>
              <w:pStyle w:val="FieldText"/>
            </w:pPr>
          </w:p>
        </w:tc>
      </w:tr>
    </w:tbl>
    <w:p w14:paraId="4E49DEF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E3E64F4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02FBC83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03C534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552885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A45EE2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67CF8D4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06B3DD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D3086F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9B7C45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9F355E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733702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5B61B3DF" w14:textId="77777777" w:rsidR="00250014" w:rsidRPr="005114CE" w:rsidRDefault="00250014" w:rsidP="00617C65">
            <w:pPr>
              <w:pStyle w:val="FieldText"/>
            </w:pPr>
          </w:p>
        </w:tc>
      </w:tr>
    </w:tbl>
    <w:p w14:paraId="4AB3B08B" w14:textId="77777777" w:rsidR="00330050" w:rsidRDefault="00330050" w:rsidP="00330050">
      <w:pPr>
        <w:pStyle w:val="Heading2"/>
      </w:pPr>
      <w:r>
        <w:lastRenderedPageBreak/>
        <w:t>References</w:t>
      </w:r>
    </w:p>
    <w:p w14:paraId="6A889E6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0EF7F58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631FAC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166EC64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2B9D37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DF3044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13B371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9931EC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1616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1D1CE4F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48125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1E0B18CC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7BE4919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A071DB3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293273E8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C30980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50409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CB2A4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212FC6" w14:textId="77777777" w:rsidR="00D55AFA" w:rsidRDefault="00D55AFA" w:rsidP="00330050"/>
        </w:tc>
      </w:tr>
      <w:tr w:rsidR="000F2DF4" w:rsidRPr="005114CE" w14:paraId="5FC1797D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F954ED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F6E5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B38FBA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C60F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316268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C5E975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1944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002BBF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2C25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69F4DFA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3D0AF0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7D7A345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1CB7193C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7F6DB4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A04BD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8B1CF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E3656E" w14:textId="77777777" w:rsidR="00D55AFA" w:rsidRDefault="00D55AFA" w:rsidP="00330050"/>
        </w:tc>
      </w:tr>
      <w:tr w:rsidR="000D2539" w:rsidRPr="005114CE" w14:paraId="1A6617C7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74FD85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AFDF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55C977C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C4BD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F39336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9AAE84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9D2A4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046CD59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BDBB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1F0F4F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076DA0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A971AEF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03F1FBFA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5B94D6A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55C564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2678F7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9F73A1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C7B91C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D2C982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7FB068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7392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59920D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D48BE" w14:textId="77777777" w:rsidR="000D2539" w:rsidRPr="009C220D" w:rsidRDefault="000D2539" w:rsidP="0014663E">
            <w:pPr>
              <w:pStyle w:val="FieldText"/>
            </w:pPr>
          </w:p>
        </w:tc>
      </w:tr>
    </w:tbl>
    <w:p w14:paraId="62D62F6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97B3C8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DE4E8B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1C0A91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722E34B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076803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D21EB96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957D46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7CD856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5C2EA86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2834DA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247EBD2" w14:textId="77777777" w:rsidR="000D2539" w:rsidRPr="009C220D" w:rsidRDefault="000D2539" w:rsidP="0014663E">
            <w:pPr>
              <w:pStyle w:val="FieldText"/>
            </w:pPr>
          </w:p>
        </w:tc>
      </w:tr>
    </w:tbl>
    <w:p w14:paraId="05009FA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2CC954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3FA017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91721B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7759AD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5C1DB6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90B12B4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8D948DA" w14:textId="77777777" w:rsidR="000D2539" w:rsidRPr="009C220D" w:rsidRDefault="000D2539" w:rsidP="0014663E">
            <w:pPr>
              <w:pStyle w:val="FieldText"/>
            </w:pPr>
          </w:p>
        </w:tc>
      </w:tr>
    </w:tbl>
    <w:p w14:paraId="6D87CCEF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26DBA12D" w14:textId="77777777" w:rsidTr="00176E67">
        <w:tc>
          <w:tcPr>
            <w:tcW w:w="5040" w:type="dxa"/>
            <w:vAlign w:val="bottom"/>
          </w:tcPr>
          <w:p w14:paraId="0DCDEE9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047548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B81821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267E8F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7624D2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137058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F10160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2C2F75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C98979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4FBFF1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27574D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FED1F45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29CDC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73C5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624CD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2AA44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6D56DFD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A3ADD0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4E9472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45C28A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E90FF1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B97D10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FBE297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F3EF79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D3A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9B256D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9960B" w14:textId="77777777" w:rsidR="00BC07E3" w:rsidRPr="009C220D" w:rsidRDefault="00BC07E3" w:rsidP="00BC07E3">
            <w:pPr>
              <w:pStyle w:val="FieldText"/>
            </w:pPr>
          </w:p>
        </w:tc>
      </w:tr>
    </w:tbl>
    <w:p w14:paraId="1D48C13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A5C2A4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B29742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05920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647955F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33A0F0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55FCEF1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792EB5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CCE90F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FBC5B7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B9BAC1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E25EB30" w14:textId="77777777" w:rsidR="00BC07E3" w:rsidRPr="009C220D" w:rsidRDefault="00BC07E3" w:rsidP="00BC07E3">
            <w:pPr>
              <w:pStyle w:val="FieldText"/>
            </w:pPr>
          </w:p>
        </w:tc>
      </w:tr>
    </w:tbl>
    <w:p w14:paraId="580CD11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E4C75D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EBD834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761BED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BE310C1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1067D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0F64E6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429AFDC" w14:textId="77777777" w:rsidR="00BC07E3" w:rsidRPr="009C220D" w:rsidRDefault="00BC07E3" w:rsidP="00BC07E3">
            <w:pPr>
              <w:pStyle w:val="FieldText"/>
            </w:pPr>
          </w:p>
        </w:tc>
      </w:tr>
    </w:tbl>
    <w:p w14:paraId="3651C10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F611D78" w14:textId="77777777" w:rsidTr="00176E67">
        <w:tc>
          <w:tcPr>
            <w:tcW w:w="5040" w:type="dxa"/>
            <w:vAlign w:val="bottom"/>
          </w:tcPr>
          <w:p w14:paraId="7966F00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D13F9A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25CD70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EB2084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EF4526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E0921C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17F57E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BB4401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D0B6E5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A961F4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C3BE9A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B8CDC56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5B0CA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01728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939BA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C7441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5ED93E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AC9D2C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64EE0E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B16C0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2DC47A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7B4B67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F65EED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BA8997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4AE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A67A13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0944C" w14:textId="77777777" w:rsidR="00BC07E3" w:rsidRPr="009C220D" w:rsidRDefault="00BC07E3" w:rsidP="00BC07E3">
            <w:pPr>
              <w:pStyle w:val="FieldText"/>
            </w:pPr>
          </w:p>
        </w:tc>
      </w:tr>
    </w:tbl>
    <w:p w14:paraId="44898A8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26717E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B94024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82868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1401F1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3F4EFA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69B762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51143E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80C3C0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534916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866B25A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6D5052F" w14:textId="77777777" w:rsidR="00BC07E3" w:rsidRPr="009C220D" w:rsidRDefault="00BC07E3" w:rsidP="00BC07E3">
            <w:pPr>
              <w:pStyle w:val="FieldText"/>
            </w:pPr>
          </w:p>
        </w:tc>
      </w:tr>
    </w:tbl>
    <w:p w14:paraId="5CBBC2A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795DEF0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A27B2D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00506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BD4440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942EF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7DF60F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F9739EC" w14:textId="77777777" w:rsidR="00BC07E3" w:rsidRPr="009C220D" w:rsidRDefault="00BC07E3" w:rsidP="00BC07E3">
            <w:pPr>
              <w:pStyle w:val="FieldText"/>
            </w:pPr>
          </w:p>
        </w:tc>
      </w:tr>
    </w:tbl>
    <w:p w14:paraId="3B966C9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D0035AC" w14:textId="77777777" w:rsidTr="00176E67">
        <w:tc>
          <w:tcPr>
            <w:tcW w:w="5040" w:type="dxa"/>
            <w:vAlign w:val="bottom"/>
          </w:tcPr>
          <w:p w14:paraId="14D18B3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5D5AD9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1707A8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31A5C1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54CF67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548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499027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C17C1ED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26E269A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16779504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049C6DD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002F3544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E1B28D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62FB010C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2640705" w14:textId="77777777" w:rsidR="000D2539" w:rsidRPr="009C220D" w:rsidRDefault="000D2539" w:rsidP="00902964">
            <w:pPr>
              <w:pStyle w:val="FieldText"/>
            </w:pPr>
          </w:p>
        </w:tc>
      </w:tr>
    </w:tbl>
    <w:p w14:paraId="36CBCF5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31C0A0AB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43DE1DF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3B2F582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255B373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4CD2101A" w14:textId="77777777" w:rsidR="000D2539" w:rsidRPr="009C220D" w:rsidRDefault="000D2539" w:rsidP="00902964">
            <w:pPr>
              <w:pStyle w:val="FieldText"/>
            </w:pPr>
          </w:p>
        </w:tc>
      </w:tr>
    </w:tbl>
    <w:p w14:paraId="45E0973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F92D5E8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5414E8D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4134BF11" w14:textId="77777777" w:rsidR="000D2539" w:rsidRPr="009C220D" w:rsidRDefault="000D2539" w:rsidP="00902964">
            <w:pPr>
              <w:pStyle w:val="FieldText"/>
            </w:pPr>
          </w:p>
        </w:tc>
      </w:tr>
    </w:tbl>
    <w:p w14:paraId="5F24D9E1" w14:textId="77777777" w:rsidR="00871876" w:rsidRDefault="00871876" w:rsidP="00871876">
      <w:pPr>
        <w:pStyle w:val="Heading2"/>
      </w:pPr>
      <w:r w:rsidRPr="009C220D">
        <w:t>Disclaimer and Signature</w:t>
      </w:r>
    </w:p>
    <w:p w14:paraId="23C77A3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6A82B8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3C51C8F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C9BBA6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D4BF19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581045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190D540" w14:textId="77777777" w:rsidR="000D2539" w:rsidRPr="005114CE" w:rsidRDefault="000D2539" w:rsidP="00682C69">
            <w:pPr>
              <w:pStyle w:val="FieldText"/>
            </w:pPr>
          </w:p>
        </w:tc>
      </w:tr>
    </w:tbl>
    <w:p w14:paraId="2896DDCF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9F49F" w14:textId="77777777" w:rsidR="00D8548B" w:rsidRDefault="00D8548B" w:rsidP="00176E67">
      <w:r>
        <w:separator/>
      </w:r>
    </w:p>
  </w:endnote>
  <w:endnote w:type="continuationSeparator" w:id="0">
    <w:p w14:paraId="7C999F3B" w14:textId="77777777" w:rsidR="00D8548B" w:rsidRDefault="00D8548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E60D75C" w14:textId="77777777" w:rsidR="00176E67" w:rsidRDefault="00CE56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43EB" w14:textId="77777777" w:rsidR="00D8548B" w:rsidRDefault="00D8548B" w:rsidP="00176E67">
      <w:r>
        <w:separator/>
      </w:r>
    </w:p>
  </w:footnote>
  <w:footnote w:type="continuationSeparator" w:id="0">
    <w:p w14:paraId="709B2E96" w14:textId="77777777" w:rsidR="00D8548B" w:rsidRDefault="00D8548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9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36F47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69F"/>
    <w:rsid w:val="00CE5DC7"/>
    <w:rsid w:val="00CE7D54"/>
    <w:rsid w:val="00D14E73"/>
    <w:rsid w:val="00D55AFA"/>
    <w:rsid w:val="00D6155E"/>
    <w:rsid w:val="00D83A19"/>
    <w:rsid w:val="00D8548B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BC8FCA"/>
  <w15:docId w15:val="{A882850E-4117-4A33-A6B2-83C317C8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2018.docx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Cheryl Brennan</dc:creator>
  <cp:keywords/>
  <cp:lastModifiedBy>Nick Johnson</cp:lastModifiedBy>
  <cp:revision>2</cp:revision>
  <cp:lastPrinted>2018-06-06T20:58:00Z</cp:lastPrinted>
  <dcterms:created xsi:type="dcterms:W3CDTF">2018-06-08T18:47:00Z</dcterms:created>
  <dcterms:modified xsi:type="dcterms:W3CDTF">2018-06-08T18:47:00Z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